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53AA00AE" wp14:editId="3BE8F96A">
            <wp:simplePos x="0" y="0"/>
            <wp:positionH relativeFrom="column">
              <wp:posOffset>2619375</wp:posOffset>
            </wp:positionH>
            <wp:positionV relativeFrom="paragraph">
              <wp:posOffset>-74295</wp:posOffset>
            </wp:positionV>
            <wp:extent cx="990600" cy="981075"/>
            <wp:effectExtent l="19050" t="0" r="0" b="0"/>
            <wp:wrapNone/>
            <wp:docPr id="11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7B2B96" w:rsidRPr="007B2B96" w:rsidRDefault="007B2B96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B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โครงการก่อสร้างคูระบายน้ำพร้อมถนนคอนกรีตเสริมเหล็ก  หมู่ที่ 10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7B2B96" w:rsidRPr="00E8112B">
        <w:rPr>
          <w:rFonts w:ascii="TH SarabunIT๙" w:hAnsi="TH SarabunIT๙" w:cs="TH SarabunIT๙"/>
          <w:sz w:val="32"/>
          <w:szCs w:val="32"/>
          <w:cs/>
        </w:rPr>
        <w:t>โครงการก่อสร้าง</w:t>
      </w:r>
      <w:r w:rsidR="007B2B96">
        <w:rPr>
          <w:rFonts w:ascii="TH SarabunIT๙" w:hAnsi="TH SarabunIT๙" w:cs="TH SarabunIT๙" w:hint="cs"/>
          <w:sz w:val="32"/>
          <w:szCs w:val="32"/>
          <w:cs/>
        </w:rPr>
        <w:br/>
      </w:r>
      <w:r w:rsidR="007B2B96" w:rsidRPr="00E8112B">
        <w:rPr>
          <w:rFonts w:ascii="TH SarabunIT๙" w:hAnsi="TH SarabunIT๙" w:cs="TH SarabunIT๙"/>
          <w:sz w:val="32"/>
          <w:szCs w:val="32"/>
          <w:cs/>
        </w:rPr>
        <w:t xml:space="preserve">คูระบายน้ำพร้อมถนนคอนกรีตเสริมเหล็ก  หมู่ที่ 10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2B96">
        <w:rPr>
          <w:rFonts w:ascii="TH SarabunIT๙" w:hAnsi="TH SarabunIT๙" w:cs="TH SarabunIT๙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B2694A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FA50D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6A57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2694A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A57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269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6A577E" w:rsidRDefault="009F4161" w:rsidP="004E365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365B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1.  </w:t>
      </w:r>
      <w:proofErr w:type="spellStart"/>
      <w:r w:rsidR="006A577E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6A577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694A">
        <w:rPr>
          <w:rFonts w:ascii="TH SarabunIT๙" w:hAnsi="TH SarabunIT๙" w:cs="TH SarabunIT๙" w:hint="cs"/>
          <w:sz w:val="32"/>
          <w:szCs w:val="32"/>
          <w:cs/>
        </w:rPr>
        <w:t>สุราษฎร์คอนกรีตอัดแรง</w:t>
      </w:r>
    </w:p>
    <w:p w:rsidR="006A577E" w:rsidRDefault="004E365B" w:rsidP="006A577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6A577E">
        <w:rPr>
          <w:rFonts w:ascii="TH SarabunIT๙" w:hAnsi="TH SarabunIT๙" w:cs="TH SarabunIT๙" w:hint="cs"/>
          <w:sz w:val="32"/>
          <w:szCs w:val="32"/>
          <w:cs/>
        </w:rPr>
        <w:t>หจก.</w:t>
      </w:r>
      <w:r w:rsidR="00B2694A"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 w:rsidR="00B2694A">
        <w:rPr>
          <w:rFonts w:ascii="TH SarabunIT๙" w:hAnsi="TH SarabunIT๙" w:cs="TH SarabunIT๙" w:hint="cs"/>
          <w:sz w:val="32"/>
          <w:szCs w:val="32"/>
          <w:cs/>
        </w:rPr>
        <w:t>.บ้านส้องการโยธา</w:t>
      </w:r>
    </w:p>
    <w:p w:rsidR="004E365B" w:rsidRDefault="004E365B" w:rsidP="004E365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B2694A">
        <w:rPr>
          <w:rFonts w:ascii="TH SarabunIT๙" w:hAnsi="TH SarabunIT๙" w:cs="TH SarabunIT๙" w:hint="cs"/>
          <w:sz w:val="32"/>
          <w:szCs w:val="32"/>
          <w:cs/>
        </w:rPr>
        <w:t>บริษัท วีวิว วิศวกรรม จำกัด</w:t>
      </w:r>
    </w:p>
    <w:p w:rsidR="004E365B" w:rsidRDefault="004E365B" w:rsidP="006A577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r w:rsidR="00B2694A">
        <w:rPr>
          <w:rFonts w:ascii="TH SarabunIT๙" w:hAnsi="TH SarabunIT๙" w:cs="TH SarabunIT๙" w:hint="cs"/>
          <w:sz w:val="32"/>
          <w:szCs w:val="32"/>
          <w:cs/>
        </w:rPr>
        <w:t>ร้านห้วยปริกก่อสร้าง</w:t>
      </w:r>
    </w:p>
    <w:p w:rsidR="00B2694A" w:rsidRDefault="00B2694A" w:rsidP="006A577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.ดีเซลซี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B2694A" w:rsidRDefault="00B2694A" w:rsidP="006A577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.ชัยพร ธุรกิจ</w:t>
      </w:r>
    </w:p>
    <w:p w:rsidR="00B2694A" w:rsidRDefault="00B2694A" w:rsidP="006A577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.มิตรพัฒนาเวียงสระ</w:t>
      </w:r>
    </w:p>
    <w:p w:rsidR="004E365B" w:rsidRDefault="004E365B" w:rsidP="004E365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4161" w:rsidRDefault="009F4161" w:rsidP="004E365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26761" w:rsidRPr="009F4161" w:rsidRDefault="009F4161" w:rsidP="004267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267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426761">
        <w:rPr>
          <w:rFonts w:ascii="TH SarabunIT๙" w:hAnsi="TH SarabunIT๙" w:cs="TH SarabunIT๙" w:hint="cs"/>
          <w:sz w:val="32"/>
          <w:szCs w:val="32"/>
          <w:cs/>
        </w:rPr>
        <w:t>22  เดือน ธันวาคม</w:t>
      </w:r>
      <w:r w:rsidR="004267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267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6761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426761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426761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426761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426761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426761" w:rsidRPr="009F4161" w:rsidRDefault="00426761" w:rsidP="004267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44617D61" wp14:editId="6B13D331">
            <wp:simplePos x="0" y="0"/>
            <wp:positionH relativeFrom="column">
              <wp:posOffset>3686175</wp:posOffset>
            </wp:positionH>
            <wp:positionV relativeFrom="paragraph">
              <wp:posOffset>55245</wp:posOffset>
            </wp:positionV>
            <wp:extent cx="891540" cy="553085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เจี๊ย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61" w:rsidRPr="009F4161" w:rsidRDefault="00426761" w:rsidP="0042676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426761" w:rsidRPr="00EB783B" w:rsidRDefault="00426761" w:rsidP="00426761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(ลงชื่อ)................................................ประธานกรรมการ</w:t>
      </w:r>
    </w:p>
    <w:p w:rsidR="00426761" w:rsidRPr="00EB783B" w:rsidRDefault="00426761" w:rsidP="004267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729A00A6" wp14:editId="1917D845">
            <wp:simplePos x="0" y="0"/>
            <wp:positionH relativeFrom="column">
              <wp:posOffset>3095625</wp:posOffset>
            </wp:positionH>
            <wp:positionV relativeFrom="paragraph">
              <wp:posOffset>166370</wp:posOffset>
            </wp:positionV>
            <wp:extent cx="2002155" cy="5803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โจ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(นางสาว</w:t>
      </w:r>
      <w:proofErr w:type="spellStart"/>
      <w:r w:rsidRPr="00EB783B">
        <w:rPr>
          <w:rFonts w:ascii="TH SarabunIT๙" w:eastAsia="Calibri" w:hAnsi="TH SarabunIT๙" w:cs="TH SarabunIT๙"/>
          <w:sz w:val="32"/>
          <w:szCs w:val="32"/>
          <w:cs/>
        </w:rPr>
        <w:t>ณัฐธยาน์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 พันธะ)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26761" w:rsidRPr="00EB783B" w:rsidRDefault="00426761" w:rsidP="004267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6761" w:rsidRPr="00EB783B" w:rsidRDefault="00426761" w:rsidP="00426761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426761" w:rsidRPr="00EB783B" w:rsidRDefault="00426761" w:rsidP="00426761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แก้วอ่อน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6761" w:rsidRPr="00EB783B" w:rsidRDefault="00426761" w:rsidP="00426761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42D07B33" wp14:editId="53132CD7">
            <wp:simplePos x="0" y="0"/>
            <wp:positionH relativeFrom="column">
              <wp:posOffset>3724275</wp:posOffset>
            </wp:positionH>
            <wp:positionV relativeFrom="paragraph">
              <wp:posOffset>135890</wp:posOffset>
            </wp:positionV>
            <wp:extent cx="390525" cy="3524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26761" w:rsidRPr="00EB783B" w:rsidRDefault="00426761" w:rsidP="00426761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426761" w:rsidRPr="00EB783B" w:rsidRDefault="00426761" w:rsidP="00426761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26625D05" wp14:editId="269746DC">
            <wp:simplePos x="0" y="0"/>
            <wp:positionH relativeFrom="column">
              <wp:posOffset>3611245</wp:posOffset>
            </wp:positionH>
            <wp:positionV relativeFrom="paragraph">
              <wp:posOffset>220345</wp:posOffset>
            </wp:positionV>
            <wp:extent cx="776605" cy="457200"/>
            <wp:effectExtent l="0" t="0" r="444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เอ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นางวริศรา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หนูเนียม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6761" w:rsidRPr="00EB783B" w:rsidRDefault="00426761" w:rsidP="00426761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26761" w:rsidRPr="00EB783B" w:rsidRDefault="00426761" w:rsidP="00426761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426761" w:rsidRPr="00EB783B" w:rsidRDefault="00426761" w:rsidP="00426761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นายพิชัยรัตน์  ยอดมณี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F5959" w:rsidRPr="00725730" w:rsidRDefault="00CF5959" w:rsidP="004267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F5959" w:rsidRPr="00725730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D0DF1"/>
    <w:rsid w:val="000F01B9"/>
    <w:rsid w:val="0013193A"/>
    <w:rsid w:val="001340B4"/>
    <w:rsid w:val="00162A93"/>
    <w:rsid w:val="0017053E"/>
    <w:rsid w:val="00176451"/>
    <w:rsid w:val="001874A1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75F0D"/>
    <w:rsid w:val="002852C8"/>
    <w:rsid w:val="00290480"/>
    <w:rsid w:val="002C51B5"/>
    <w:rsid w:val="002C5338"/>
    <w:rsid w:val="002D5009"/>
    <w:rsid w:val="0033274C"/>
    <w:rsid w:val="003835E8"/>
    <w:rsid w:val="00385E75"/>
    <w:rsid w:val="00387907"/>
    <w:rsid w:val="003B330B"/>
    <w:rsid w:val="003D277F"/>
    <w:rsid w:val="003D639E"/>
    <w:rsid w:val="003E6DDF"/>
    <w:rsid w:val="004168DF"/>
    <w:rsid w:val="00426761"/>
    <w:rsid w:val="00430DCE"/>
    <w:rsid w:val="00456312"/>
    <w:rsid w:val="004740A0"/>
    <w:rsid w:val="004822B5"/>
    <w:rsid w:val="00496025"/>
    <w:rsid w:val="004E365B"/>
    <w:rsid w:val="00523615"/>
    <w:rsid w:val="005267FC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A577E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B2B96"/>
    <w:rsid w:val="007C4FD4"/>
    <w:rsid w:val="007E39F4"/>
    <w:rsid w:val="00800520"/>
    <w:rsid w:val="00802C6C"/>
    <w:rsid w:val="00804A86"/>
    <w:rsid w:val="008742EA"/>
    <w:rsid w:val="008828A5"/>
    <w:rsid w:val="00885060"/>
    <w:rsid w:val="008B73E5"/>
    <w:rsid w:val="008C2C17"/>
    <w:rsid w:val="008F34C7"/>
    <w:rsid w:val="009174C1"/>
    <w:rsid w:val="0094189E"/>
    <w:rsid w:val="00946D3B"/>
    <w:rsid w:val="00952D78"/>
    <w:rsid w:val="009804ED"/>
    <w:rsid w:val="009C761E"/>
    <w:rsid w:val="009D7B29"/>
    <w:rsid w:val="009E3198"/>
    <w:rsid w:val="009F4161"/>
    <w:rsid w:val="00A10B37"/>
    <w:rsid w:val="00A26A04"/>
    <w:rsid w:val="00A308B1"/>
    <w:rsid w:val="00A54BD6"/>
    <w:rsid w:val="00A73C16"/>
    <w:rsid w:val="00A811EE"/>
    <w:rsid w:val="00A85E5D"/>
    <w:rsid w:val="00AC2130"/>
    <w:rsid w:val="00AF39A9"/>
    <w:rsid w:val="00B2694A"/>
    <w:rsid w:val="00B278F2"/>
    <w:rsid w:val="00B3333F"/>
    <w:rsid w:val="00B45431"/>
    <w:rsid w:val="00B96EAB"/>
    <w:rsid w:val="00BC0644"/>
    <w:rsid w:val="00BD0D45"/>
    <w:rsid w:val="00BF325E"/>
    <w:rsid w:val="00C1792E"/>
    <w:rsid w:val="00C30191"/>
    <w:rsid w:val="00C51B42"/>
    <w:rsid w:val="00C66ABF"/>
    <w:rsid w:val="00C76AED"/>
    <w:rsid w:val="00C77677"/>
    <w:rsid w:val="00C85ADE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87ED7"/>
    <w:rsid w:val="00DA2FD5"/>
    <w:rsid w:val="00DB4A09"/>
    <w:rsid w:val="00DD2F63"/>
    <w:rsid w:val="00DF2885"/>
    <w:rsid w:val="00DF76DD"/>
    <w:rsid w:val="00E21AE1"/>
    <w:rsid w:val="00E336BD"/>
    <w:rsid w:val="00E440ED"/>
    <w:rsid w:val="00E53C2F"/>
    <w:rsid w:val="00E551DA"/>
    <w:rsid w:val="00E609B8"/>
    <w:rsid w:val="00EA0385"/>
    <w:rsid w:val="00EB783B"/>
    <w:rsid w:val="00ED1FE3"/>
    <w:rsid w:val="00ED35AB"/>
    <w:rsid w:val="00EF24C6"/>
    <w:rsid w:val="00F0189D"/>
    <w:rsid w:val="00F103FA"/>
    <w:rsid w:val="00F132AC"/>
    <w:rsid w:val="00F3357C"/>
    <w:rsid w:val="00F57968"/>
    <w:rsid w:val="00F6090F"/>
    <w:rsid w:val="00F72C3C"/>
    <w:rsid w:val="00F74C08"/>
    <w:rsid w:val="00FA50D1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0978-DE69-4A5E-A1B7-A03301E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2014-12-22T06:23:00Z</cp:lastPrinted>
  <dcterms:created xsi:type="dcterms:W3CDTF">2014-12-22T07:29:00Z</dcterms:created>
  <dcterms:modified xsi:type="dcterms:W3CDTF">2014-12-22T09:09:00Z</dcterms:modified>
</cp:coreProperties>
</file>